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04355" w:rsidRDefault="00D04355" w:rsidP="00D04355">
      <w:pPr>
        <w:jc w:val="both"/>
        <w:rPr>
          <w:rFonts w:eastAsia="Calibri"/>
        </w:rPr>
      </w:pPr>
      <w:r>
        <w:rPr>
          <w:rFonts w:eastAsia="Calibri"/>
          <w:noProof/>
          <w:lang w:eastAsia="ru-RU"/>
        </w:rPr>
        <w:drawing>
          <wp:anchor distT="0" distB="0" distL="114935" distR="114935" simplePos="0" relativeHeight="251657216" behindDoc="1" locked="0" layoutInCell="1" allowOverlap="1" wp14:anchorId="2E2F8673" wp14:editId="7045BA3F">
            <wp:simplePos x="0" y="0"/>
            <wp:positionH relativeFrom="column">
              <wp:posOffset>2596515</wp:posOffset>
            </wp:positionH>
            <wp:positionV relativeFrom="paragraph">
              <wp:posOffset>-416560</wp:posOffset>
            </wp:positionV>
            <wp:extent cx="654685" cy="796925"/>
            <wp:effectExtent l="0" t="0" r="0" b="3175"/>
            <wp:wrapTight wrapText="bothSides">
              <wp:wrapPolygon edited="0">
                <wp:start x="0" y="0"/>
                <wp:lineTo x="0" y="21170"/>
                <wp:lineTo x="20741" y="21170"/>
                <wp:lineTo x="20741" y="0"/>
                <wp:lineTo x="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23" r="-27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796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453">
        <w:rPr>
          <w:rFonts w:eastAsia="Calibri"/>
        </w:rPr>
        <w:t xml:space="preserve">                          </w:t>
      </w:r>
      <w:r>
        <w:rPr>
          <w:rFonts w:eastAsia="Calibri"/>
        </w:rPr>
        <w:t xml:space="preserve">                                                                                                                        </w:t>
      </w:r>
    </w:p>
    <w:p w:rsidR="00D04355" w:rsidRDefault="00D04355" w:rsidP="00D04355">
      <w:pPr>
        <w:rPr>
          <w:rFonts w:eastAsia="Calibri"/>
        </w:rPr>
      </w:pPr>
    </w:p>
    <w:p w:rsidR="00E01453" w:rsidRPr="00D04355" w:rsidRDefault="00D04355" w:rsidP="00D04355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4355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D04355" w:rsidRDefault="00D04355">
      <w:pPr>
        <w:jc w:val="both"/>
        <w:rPr>
          <w:rFonts w:eastAsia="Calibri"/>
        </w:rPr>
      </w:pPr>
    </w:p>
    <w:p w:rsidR="00E01453" w:rsidRDefault="00E01453">
      <w:pPr>
        <w:pStyle w:val="af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E01453" w:rsidRDefault="00E01453">
      <w:pPr>
        <w:pStyle w:val="af"/>
        <w:jc w:val="center"/>
      </w:pPr>
      <w:r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:rsidR="00E01453" w:rsidRDefault="00E01453">
      <w:pPr>
        <w:pStyle w:val="af"/>
        <w:jc w:val="center"/>
      </w:pPr>
      <w:r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E01453" w:rsidRDefault="00E0145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453" w:rsidRDefault="00E01453">
      <w:pPr>
        <w:pStyle w:val="af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E01453" w:rsidRDefault="00E0145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453" w:rsidRDefault="00E01453">
      <w:pPr>
        <w:pStyle w:val="af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01453" w:rsidRDefault="00E0145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453" w:rsidRDefault="00E0145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7E5" w:rsidRPr="005747E5" w:rsidRDefault="00E01453" w:rsidP="005747E5">
      <w:pPr>
        <w:tabs>
          <w:tab w:val="left" w:pos="5812"/>
        </w:tabs>
        <w:rPr>
          <w:rFonts w:ascii="Times New Roman" w:hAnsi="Times New Roman" w:cs="Times New Roman"/>
          <w:color w:val="D9D9D9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bookmarkStart w:id="0" w:name="Regdate"/>
      <w:r w:rsidR="005747E5" w:rsidRPr="005747E5">
        <w:rPr>
          <w:rFonts w:ascii="Times New Roman" w:hAnsi="Times New Roman" w:cs="Times New Roman"/>
          <w:color w:val="D9D9D9"/>
        </w:rPr>
        <w:t>[Дата документа]</w:t>
      </w:r>
      <w:bookmarkEnd w:id="0"/>
      <w:r w:rsidR="007455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bookmarkStart w:id="1" w:name="Regnum"/>
      <w:r w:rsidR="005747E5" w:rsidRPr="005747E5">
        <w:rPr>
          <w:rFonts w:ascii="Times New Roman" w:hAnsi="Times New Roman" w:cs="Times New Roman"/>
          <w:color w:val="D9D9D9"/>
        </w:rPr>
        <w:t>[Номер документа]</w:t>
      </w:r>
      <w:bookmarkEnd w:id="1"/>
    </w:p>
    <w:p w:rsidR="00E01453" w:rsidRDefault="00E01453" w:rsidP="005747E5">
      <w:pPr>
        <w:tabs>
          <w:tab w:val="left" w:pos="6804"/>
        </w:tabs>
      </w:pPr>
      <w:r>
        <w:rPr>
          <w:rFonts w:ascii="Times New Roman" w:hAnsi="Times New Roman" w:cs="Times New Roman"/>
          <w:i/>
        </w:rPr>
        <w:t>г. Ханты-Мансийск</w:t>
      </w:r>
    </w:p>
    <w:p w:rsidR="00E01453" w:rsidRDefault="00E01453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D90913" w:rsidRDefault="00D90913" w:rsidP="00D90913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D90913" w:rsidRDefault="00D90913" w:rsidP="00D9091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65638">
        <w:rPr>
          <w:rFonts w:ascii="Times New Roman" w:hAnsi="Times New Roman"/>
          <w:sz w:val="28"/>
          <w:szCs w:val="28"/>
        </w:rPr>
        <w:t xml:space="preserve">Об утверждении нормативов расходов </w:t>
      </w:r>
    </w:p>
    <w:p w:rsidR="00D90913" w:rsidRDefault="00D90913" w:rsidP="00D9091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65638">
        <w:rPr>
          <w:rFonts w:ascii="Times New Roman" w:hAnsi="Times New Roman"/>
          <w:sz w:val="28"/>
          <w:szCs w:val="28"/>
        </w:rPr>
        <w:t xml:space="preserve">на содержание вахтовых и временных </w:t>
      </w:r>
    </w:p>
    <w:p w:rsidR="00D90913" w:rsidRDefault="00D90913" w:rsidP="00D9091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65638">
        <w:rPr>
          <w:rFonts w:ascii="Times New Roman" w:hAnsi="Times New Roman"/>
          <w:sz w:val="28"/>
          <w:szCs w:val="28"/>
        </w:rPr>
        <w:t>поселков на территории Ханты-</w:t>
      </w:r>
    </w:p>
    <w:p w:rsidR="00D90913" w:rsidRPr="00565638" w:rsidRDefault="00D90913" w:rsidP="00D9091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65638">
        <w:rPr>
          <w:rFonts w:ascii="Times New Roman" w:hAnsi="Times New Roman"/>
          <w:sz w:val="28"/>
          <w:szCs w:val="28"/>
        </w:rPr>
        <w:t>Мансийского района</w:t>
      </w:r>
    </w:p>
    <w:p w:rsidR="00D90913" w:rsidRPr="00565638" w:rsidRDefault="00D90913" w:rsidP="00D90913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</w:p>
    <w:p w:rsidR="00D90913" w:rsidRDefault="00D90913" w:rsidP="00D90913">
      <w:pPr>
        <w:pStyle w:val="ConsPlusNormal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565638">
        <w:rPr>
          <w:sz w:val="28"/>
          <w:szCs w:val="28"/>
        </w:rPr>
        <w:tab/>
      </w:r>
      <w:r w:rsidRPr="004547E5">
        <w:rPr>
          <w:rFonts w:eastAsiaTheme="minorEastAsia"/>
          <w:sz w:val="28"/>
          <w:szCs w:val="28"/>
          <w:lang w:eastAsia="ru-RU"/>
        </w:rPr>
        <w:t xml:space="preserve">На основании </w:t>
      </w:r>
      <w:hyperlink r:id="rId8">
        <w:r w:rsidRPr="004547E5">
          <w:rPr>
            <w:rFonts w:eastAsiaTheme="minorEastAsia"/>
            <w:sz w:val="28"/>
            <w:szCs w:val="28"/>
            <w:lang w:eastAsia="ru-RU"/>
          </w:rPr>
          <w:t>подпункта 32 пункта 1 статьи 264</w:t>
        </w:r>
      </w:hyperlink>
      <w:r w:rsidRPr="004547E5">
        <w:rPr>
          <w:rFonts w:eastAsiaTheme="minorEastAsia"/>
          <w:sz w:val="28"/>
          <w:szCs w:val="28"/>
          <w:lang w:eastAsia="ru-RU"/>
        </w:rPr>
        <w:t xml:space="preserve"> Налогового кодекса Российской Федерации, руководствуясь </w:t>
      </w:r>
      <w:hyperlink r:id="rId9">
        <w:r w:rsidRPr="004547E5">
          <w:rPr>
            <w:rFonts w:eastAsiaTheme="minorEastAsia"/>
            <w:sz w:val="28"/>
            <w:szCs w:val="28"/>
            <w:lang w:eastAsia="ru-RU"/>
          </w:rPr>
          <w:t>статьей 32</w:t>
        </w:r>
      </w:hyperlink>
      <w:r w:rsidRPr="004547E5">
        <w:rPr>
          <w:rFonts w:eastAsiaTheme="minorEastAsia"/>
          <w:sz w:val="28"/>
          <w:szCs w:val="28"/>
          <w:lang w:eastAsia="ru-RU"/>
        </w:rPr>
        <w:t xml:space="preserve"> Устава Ханты-Мансийского района:</w:t>
      </w:r>
    </w:p>
    <w:p w:rsidR="00D90913" w:rsidRDefault="00D90913" w:rsidP="00D90913">
      <w:pPr>
        <w:pStyle w:val="ConsPlusNormal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4547E5">
        <w:rPr>
          <w:rFonts w:eastAsiaTheme="minorEastAsia"/>
          <w:sz w:val="28"/>
          <w:szCs w:val="28"/>
          <w:lang w:eastAsia="ru-RU"/>
        </w:rPr>
        <w:t>1. Утвердить норматив на содержание вахтовых и временных поселков, включая все объекты жилищно-коммунального и социально-бытового назначения, подсобных хозяйств и иных аналогичных служб в организациях, осуществляющих свою деятельность вахтовым способом или работающих в полевых (экспедиционных) условиях на территории Ханты-Мансийского района, применяемый для налогооб</w:t>
      </w:r>
      <w:r>
        <w:rPr>
          <w:rFonts w:eastAsiaTheme="minorEastAsia"/>
          <w:sz w:val="28"/>
          <w:szCs w:val="28"/>
          <w:lang w:eastAsia="ru-RU"/>
        </w:rPr>
        <w:t>ложения прибыли в размере 34 190</w:t>
      </w:r>
      <w:r w:rsidRPr="004547E5">
        <w:rPr>
          <w:rFonts w:eastAsiaTheme="minorEastAsia"/>
          <w:sz w:val="28"/>
          <w:szCs w:val="28"/>
          <w:lang w:eastAsia="ru-RU"/>
        </w:rPr>
        <w:t xml:space="preserve"> рублей на содержание 1 квадратного метра общей площади в год.</w:t>
      </w:r>
    </w:p>
    <w:p w:rsidR="00200CA0" w:rsidRDefault="00D90913" w:rsidP="00D909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200CA0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200CA0">
        <w:rPr>
          <w:sz w:val="28"/>
          <w:szCs w:val="28"/>
        </w:rPr>
        <w:t xml:space="preserve"> постановления</w:t>
      </w:r>
      <w:r w:rsidRPr="00EC667E">
        <w:rPr>
          <w:sz w:val="28"/>
          <w:szCs w:val="28"/>
        </w:rPr>
        <w:t xml:space="preserve"> администрации Ханты-Мансийског</w:t>
      </w:r>
      <w:r>
        <w:rPr>
          <w:sz w:val="28"/>
          <w:szCs w:val="28"/>
        </w:rPr>
        <w:t>о района</w:t>
      </w:r>
      <w:r w:rsidR="00200CA0">
        <w:rPr>
          <w:sz w:val="28"/>
          <w:szCs w:val="28"/>
        </w:rPr>
        <w:t>:</w:t>
      </w:r>
    </w:p>
    <w:p w:rsidR="00D90913" w:rsidRDefault="00200CA0" w:rsidP="00D909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10.02.2020</w:t>
      </w:r>
      <w:r w:rsidR="00D90913">
        <w:rPr>
          <w:sz w:val="28"/>
          <w:szCs w:val="28"/>
        </w:rPr>
        <w:t xml:space="preserve"> № 43</w:t>
      </w:r>
      <w:r w:rsidR="00D90913" w:rsidRPr="00EC667E">
        <w:rPr>
          <w:sz w:val="28"/>
          <w:szCs w:val="28"/>
        </w:rPr>
        <w:t xml:space="preserve"> «Об утверждении нормативов расходов на содержание вахтовых и временных поселков на терри</w:t>
      </w:r>
      <w:r>
        <w:rPr>
          <w:sz w:val="28"/>
          <w:szCs w:val="28"/>
        </w:rPr>
        <w:t>тории Ханты-Мансийского района»;</w:t>
      </w:r>
    </w:p>
    <w:p w:rsidR="00200CA0" w:rsidRDefault="00200CA0" w:rsidP="00D909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02.02.2021 № 30 «О внесении изменений в постановление Администрации Ханты-Мансийского района </w:t>
      </w:r>
      <w:r>
        <w:rPr>
          <w:sz w:val="28"/>
          <w:szCs w:val="28"/>
        </w:rPr>
        <w:t>от 10 февраля 2020 года № 43</w:t>
      </w:r>
      <w:r w:rsidRPr="00EC667E">
        <w:rPr>
          <w:sz w:val="28"/>
          <w:szCs w:val="28"/>
        </w:rPr>
        <w:t xml:space="preserve"> «Об утверждении нормативов расходов на содержание вахтовых и временных поселков на терри</w:t>
      </w:r>
      <w:r>
        <w:rPr>
          <w:sz w:val="28"/>
          <w:szCs w:val="28"/>
        </w:rPr>
        <w:t>тории Ханты-Мансийского района»</w:t>
      </w:r>
      <w:r>
        <w:rPr>
          <w:sz w:val="28"/>
          <w:szCs w:val="28"/>
        </w:rPr>
        <w:t>;</w:t>
      </w:r>
    </w:p>
    <w:p w:rsidR="00200CA0" w:rsidRDefault="00200CA0" w:rsidP="00D909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11.02.2022 № 51 </w:t>
      </w:r>
      <w:r>
        <w:rPr>
          <w:sz w:val="28"/>
          <w:szCs w:val="28"/>
        </w:rPr>
        <w:t>«О внесении изменений в постановление Администрации Ханты-Мансийского района от 10 февраля 2020 года № 43</w:t>
      </w:r>
      <w:r w:rsidRPr="00EC667E">
        <w:rPr>
          <w:sz w:val="28"/>
          <w:szCs w:val="28"/>
        </w:rPr>
        <w:t xml:space="preserve"> </w:t>
      </w:r>
      <w:r w:rsidRPr="00EC667E">
        <w:rPr>
          <w:sz w:val="28"/>
          <w:szCs w:val="28"/>
        </w:rPr>
        <w:lastRenderedPageBreak/>
        <w:t>«Об утверждении нормативов расходов на содержание вахтовых и временных поселков на терри</w:t>
      </w:r>
      <w:r>
        <w:rPr>
          <w:sz w:val="28"/>
          <w:szCs w:val="28"/>
        </w:rPr>
        <w:t>тории Ханты-Мансийского района»</w:t>
      </w:r>
      <w:r>
        <w:rPr>
          <w:sz w:val="28"/>
          <w:szCs w:val="28"/>
        </w:rPr>
        <w:t>;</w:t>
      </w:r>
    </w:p>
    <w:p w:rsidR="00200CA0" w:rsidRDefault="00200CA0" w:rsidP="00D909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18.01.2023 № 10</w:t>
      </w:r>
      <w:r w:rsidR="00D92CA0">
        <w:rPr>
          <w:sz w:val="28"/>
          <w:szCs w:val="28"/>
        </w:rPr>
        <w:t xml:space="preserve"> </w:t>
      </w:r>
      <w:r w:rsidR="00D92CA0">
        <w:rPr>
          <w:sz w:val="28"/>
          <w:szCs w:val="28"/>
        </w:rPr>
        <w:t>«О внесении изменений в постановление Администрации Ханты-Мансийского района от 10 февраля 2020 года № 43</w:t>
      </w:r>
      <w:r w:rsidR="00D92CA0" w:rsidRPr="00EC667E">
        <w:rPr>
          <w:sz w:val="28"/>
          <w:szCs w:val="28"/>
        </w:rPr>
        <w:t xml:space="preserve"> «Об утверждении нормативов расходов на содержание вахтовых и временных поселков на терри</w:t>
      </w:r>
      <w:r w:rsidR="00D92CA0">
        <w:rPr>
          <w:sz w:val="28"/>
          <w:szCs w:val="28"/>
        </w:rPr>
        <w:t>тории Ханты-Мансийского района»;</w:t>
      </w:r>
    </w:p>
    <w:p w:rsidR="00200CA0" w:rsidRDefault="00200CA0" w:rsidP="00D909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19.01.2024 № 18</w:t>
      </w:r>
      <w:r w:rsidR="00D92CA0">
        <w:rPr>
          <w:sz w:val="28"/>
          <w:szCs w:val="28"/>
        </w:rPr>
        <w:t xml:space="preserve"> </w:t>
      </w:r>
      <w:r w:rsidR="00D92CA0">
        <w:rPr>
          <w:sz w:val="28"/>
          <w:szCs w:val="28"/>
        </w:rPr>
        <w:t>«О внесении изменений в постановление Администрации Ханты-Мансийского района от 10 февраля 2020 года № 43</w:t>
      </w:r>
      <w:r w:rsidR="00D92CA0" w:rsidRPr="00EC667E">
        <w:rPr>
          <w:sz w:val="28"/>
          <w:szCs w:val="28"/>
        </w:rPr>
        <w:t xml:space="preserve"> «Об утверждении нормативов расходов на содержание вахтовых и временных поселков на терри</w:t>
      </w:r>
      <w:r w:rsidR="00D92CA0">
        <w:rPr>
          <w:sz w:val="28"/>
          <w:szCs w:val="28"/>
        </w:rPr>
        <w:t>тории Ханты-Мансийского района»;</w:t>
      </w:r>
    </w:p>
    <w:p w:rsidR="00200CA0" w:rsidRDefault="00200CA0" w:rsidP="00D909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03.02.2025 № 75</w:t>
      </w:r>
      <w:r w:rsidR="00D92CA0">
        <w:rPr>
          <w:sz w:val="28"/>
          <w:szCs w:val="28"/>
        </w:rPr>
        <w:t xml:space="preserve"> </w:t>
      </w:r>
      <w:r w:rsidR="00D92CA0">
        <w:rPr>
          <w:sz w:val="28"/>
          <w:szCs w:val="28"/>
        </w:rPr>
        <w:t>«О внес</w:t>
      </w:r>
      <w:bookmarkStart w:id="2" w:name="_GoBack"/>
      <w:bookmarkEnd w:id="2"/>
      <w:r w:rsidR="00D92CA0">
        <w:rPr>
          <w:sz w:val="28"/>
          <w:szCs w:val="28"/>
        </w:rPr>
        <w:t>ении изменений в постановление Администрации Ханты-Мансийского района от 10 февраля 2020 года № 43</w:t>
      </w:r>
      <w:r w:rsidR="00D92CA0" w:rsidRPr="00EC667E">
        <w:rPr>
          <w:sz w:val="28"/>
          <w:szCs w:val="28"/>
        </w:rPr>
        <w:t xml:space="preserve"> «Об утверждении нормативов расходов на содержание вахтовых и временных поселков на терри</w:t>
      </w:r>
      <w:r w:rsidR="00D92CA0">
        <w:rPr>
          <w:sz w:val="28"/>
          <w:szCs w:val="28"/>
        </w:rPr>
        <w:t>тории Ханты-Мансийского района»</w:t>
      </w:r>
      <w:r w:rsidR="00D92CA0">
        <w:rPr>
          <w:sz w:val="28"/>
          <w:szCs w:val="28"/>
        </w:rPr>
        <w:t>.</w:t>
      </w:r>
    </w:p>
    <w:p w:rsidR="00D90913" w:rsidRDefault="00D90913" w:rsidP="00D90913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B412F0" w:rsidRPr="004F01DD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после его официального опубликования </w:t>
      </w:r>
      <w:r w:rsidR="00B412F0" w:rsidRPr="00D20F06">
        <w:rPr>
          <w:rFonts w:eastAsia="Calibri"/>
          <w:sz w:val="28"/>
          <w:szCs w:val="28"/>
          <w:lang w:eastAsia="en-US"/>
        </w:rPr>
        <w:t>и распространяет свое действие на правоотно</w:t>
      </w:r>
      <w:r w:rsidR="00153B4E">
        <w:rPr>
          <w:rFonts w:eastAsia="Calibri"/>
          <w:sz w:val="28"/>
          <w:szCs w:val="28"/>
          <w:lang w:eastAsia="en-US"/>
        </w:rPr>
        <w:t>шения, возникшие с 1 января 2026</w:t>
      </w:r>
      <w:r w:rsidR="00B412F0" w:rsidRPr="00D20F06">
        <w:rPr>
          <w:rFonts w:eastAsia="Calibri"/>
          <w:sz w:val="28"/>
          <w:szCs w:val="28"/>
          <w:lang w:eastAsia="en-US"/>
        </w:rPr>
        <w:t xml:space="preserve"> года.</w:t>
      </w:r>
    </w:p>
    <w:p w:rsidR="00D90913" w:rsidRPr="00D90913" w:rsidRDefault="00D90913" w:rsidP="00D90913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Pr="00A93A0D">
        <w:rPr>
          <w:rFonts w:eastAsiaTheme="minorEastAsia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B412F0" w:rsidRDefault="00B412F0" w:rsidP="00D04355">
      <w:pPr>
        <w:widowControl/>
        <w:suppressAutoHyphens w:val="0"/>
        <w:autoSpaceDE/>
        <w:spacing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90913" w:rsidRDefault="00D90913" w:rsidP="00D04355">
      <w:pPr>
        <w:widowControl/>
        <w:suppressAutoHyphens w:val="0"/>
        <w:autoSpaceDE/>
        <w:spacing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90913" w:rsidRPr="00B412F0" w:rsidRDefault="00D90913" w:rsidP="00D04355">
      <w:pPr>
        <w:widowControl/>
        <w:suppressAutoHyphens w:val="0"/>
        <w:autoSpaceDE/>
        <w:spacing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20F06" w:rsidRDefault="00D20F06" w:rsidP="00D20F06">
      <w:pPr>
        <w:pStyle w:val="af"/>
        <w:ind w:firstLine="567"/>
        <w:jc w:val="both"/>
      </w:pPr>
    </w:p>
    <w:tbl>
      <w:tblPr>
        <w:tblW w:w="91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8"/>
        <w:gridCol w:w="3657"/>
        <w:gridCol w:w="2445"/>
      </w:tblGrid>
      <w:tr w:rsidR="005747E5" w:rsidRPr="00927695" w:rsidTr="0016723D">
        <w:trPr>
          <w:trHeight w:val="1443"/>
        </w:trPr>
        <w:tc>
          <w:tcPr>
            <w:tcW w:w="3078" w:type="dxa"/>
            <w:shd w:val="clear" w:color="auto" w:fill="auto"/>
          </w:tcPr>
          <w:p w:rsidR="005747E5" w:rsidRPr="0016723D" w:rsidRDefault="005747E5" w:rsidP="0016723D">
            <w:pPr>
              <w:pStyle w:val="a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3" w:name="EdsBorder"/>
          </w:p>
          <w:p w:rsidR="005747E5" w:rsidRPr="00F61967" w:rsidRDefault="005747E5" w:rsidP="0016723D">
            <w:pPr>
              <w:pStyle w:val="af"/>
              <w:jc w:val="both"/>
              <w:rPr>
                <w:rFonts w:eastAsia="Calibri"/>
                <w:sz w:val="28"/>
                <w:szCs w:val="28"/>
              </w:rPr>
            </w:pPr>
            <w:r w:rsidRPr="00F61967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D91653" w:rsidRPr="00F61967" w:rsidRDefault="005747E5" w:rsidP="005747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967">
              <w:rPr>
                <w:rFonts w:ascii="Times New Roman" w:eastAsia="Calibri" w:hAnsi="Times New Roman" w:cs="Times New Roman"/>
                <w:sz w:val="28"/>
                <w:szCs w:val="28"/>
              </w:rPr>
              <w:t>Ханты-Мансийского</w:t>
            </w:r>
          </w:p>
          <w:p w:rsidR="005747E5" w:rsidRPr="0016723D" w:rsidRDefault="005747E5" w:rsidP="005747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967">
              <w:rPr>
                <w:rFonts w:ascii="Times New Roman" w:eastAsia="Calibri" w:hAnsi="Times New Roman" w:cs="Times New Roman"/>
                <w:sz w:val="28"/>
                <w:szCs w:val="28"/>
              </w:rPr>
              <w:t>района</w:t>
            </w:r>
            <w:bookmarkEnd w:id="3"/>
          </w:p>
        </w:tc>
        <w:tc>
          <w:tcPr>
            <w:tcW w:w="3657" w:type="dxa"/>
            <w:shd w:val="clear" w:color="auto" w:fill="auto"/>
            <w:vAlign w:val="center"/>
          </w:tcPr>
          <w:p w:rsidR="008D47BF" w:rsidRPr="009C2AD0" w:rsidRDefault="008D47BF" w:rsidP="008D47BF">
            <w:pPr>
              <w:pStyle w:val="af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9C2AD0">
              <w:rPr>
                <w:noProof/>
                <w:color w:val="808080" w:themeColor="background1" w:themeShade="8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EE5A1FA" wp14:editId="5A83D7B3">
                      <wp:simplePos x="0" y="0"/>
                      <wp:positionH relativeFrom="column">
                        <wp:posOffset>-197485</wp:posOffset>
                      </wp:positionH>
                      <wp:positionV relativeFrom="paragraph">
                        <wp:posOffset>-29210</wp:posOffset>
                      </wp:positionV>
                      <wp:extent cx="2540000" cy="895350"/>
                      <wp:effectExtent l="0" t="0" r="12700" b="1905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0000" cy="895350"/>
                                <a:chOff x="0" y="0"/>
                                <a:chExt cx="2540000" cy="895350"/>
                              </a:xfrm>
                            </wpg:grpSpPr>
                            <wps:wsp>
                              <wps:cNvPr id="6" name="Скругленный прямоугольник 6"/>
                              <wps:cNvSpPr/>
                              <wps:spPr>
                                <a:xfrm>
                                  <a:off x="0" y="0"/>
                                  <a:ext cx="2540000" cy="8953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Рисунок 7" descr="C:\Users\nvo\Desktop\герб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3367" y="55659"/>
                                  <a:ext cx="294005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512656" id="Группа 5" o:spid="_x0000_s1026" style="position:absolute;margin-left:-15.55pt;margin-top:-2.3pt;width:200pt;height:70.5pt;z-index:251658240;mso-width-relative:margin;mso-height-relative:margin" coordsize="25400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J3QvtCy0LjRhtC60LjQuSDQki7Qni4AAAHqHAAHAAAIDAAA&#10;CHQ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8P3hwYWNrZXQgZW5kPSd3Jz8+/9sA&#10;QwADAgIDAgIDAwMDBAMDBAUIBQUEBAUKBwcGCAwKDAwLCgsLDQ4SEA0OEQ4LCxAWEBETFBUVFQwP&#10;FxgWFBgSFBUU/9sAQwEDBAQFBAUJBQUJFA0LDRQUFBQUFBQUFBQUFBQUFBQUFBQUFBQUFBQUFBQU&#10;FBQUFBQUFBQUFBQUFBQUFBQUFBQU/8AAEQgAVABF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">
                      <v:roundrect id="Скругленный прямоугольник 6" o:spid="_x0000_s1027" style="position:absolute;width:25400;height:8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" filled="f" strokecolor="#a5a5a5 [2092]" strokeweight="1pt">
                        <v:stroke joinstyle="miter"/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7" o:spid="_x0000_s1028" type="#_x0000_t75" style="position:absolute;left:1033;top:556;width:2940;height:3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">
                        <v:imagedata r:id="rId11" o:title="герб" grayscale="t"/>
                        <v:path arrowok="t"/>
                      </v:shape>
                    </v:group>
                  </w:pict>
                </mc:Fallback>
              </mc:AlternateContent>
            </w:r>
            <w:r w:rsidRPr="009C2AD0">
              <w:rPr>
                <w:b/>
                <w:color w:val="808080" w:themeColor="background1" w:themeShade="80"/>
                <w:sz w:val="20"/>
                <w:szCs w:val="20"/>
              </w:rPr>
              <w:t>ДОКУМЕНТ ПОДПИСАН</w:t>
            </w:r>
          </w:p>
          <w:p w:rsidR="008D47BF" w:rsidRPr="009C2AD0" w:rsidRDefault="008D47BF" w:rsidP="008D47BF">
            <w:pPr>
              <w:pStyle w:val="af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9C2AD0">
              <w:rPr>
                <w:b/>
                <w:color w:val="808080" w:themeColor="background1" w:themeShade="80"/>
                <w:sz w:val="20"/>
                <w:szCs w:val="20"/>
              </w:rPr>
              <w:t>ЭЛЕКТРОННОЙ ПОДПИСЬЮ</w:t>
            </w:r>
          </w:p>
          <w:p w:rsidR="008D47BF" w:rsidRPr="009C2AD0" w:rsidRDefault="008D47BF" w:rsidP="008D47BF">
            <w:pPr>
              <w:autoSpaceDN w:val="0"/>
              <w:adjustRightInd w:val="0"/>
              <w:rPr>
                <w:color w:val="808080" w:themeColor="background1" w:themeShade="80"/>
                <w:sz w:val="8"/>
                <w:szCs w:val="8"/>
              </w:rPr>
            </w:pPr>
          </w:p>
          <w:p w:rsidR="008D47BF" w:rsidRPr="009C2AD0" w:rsidRDefault="008D47BF" w:rsidP="008D47BF">
            <w:pPr>
              <w:autoSpaceDN w:val="0"/>
              <w:adjustRightInd w:val="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9C2AD0">
              <w:rPr>
                <w:color w:val="808080" w:themeColor="background1" w:themeShade="80"/>
                <w:sz w:val="18"/>
                <w:szCs w:val="18"/>
              </w:rPr>
              <w:t>Сертификат  [Номер сертификата 1]</w:t>
            </w:r>
          </w:p>
          <w:p w:rsidR="008D47BF" w:rsidRPr="009C2AD0" w:rsidRDefault="008D47BF" w:rsidP="008D47BF">
            <w:pPr>
              <w:autoSpaceDN w:val="0"/>
              <w:adjustRightInd w:val="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9C2AD0">
              <w:rPr>
                <w:color w:val="808080" w:themeColor="background1" w:themeShade="80"/>
                <w:sz w:val="18"/>
                <w:szCs w:val="18"/>
              </w:rPr>
              <w:t>Владелец [Владелец сертификата 1]</w:t>
            </w:r>
          </w:p>
          <w:p w:rsidR="008D47BF" w:rsidRPr="008D47BF" w:rsidRDefault="008D47BF" w:rsidP="008D47BF">
            <w:pPr>
              <w:tabs>
                <w:tab w:val="left" w:pos="11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0">
              <w:rPr>
                <w:color w:val="808080" w:themeColor="background1" w:themeShade="80"/>
                <w:sz w:val="18"/>
                <w:szCs w:val="18"/>
              </w:rPr>
              <w:t>Действителен с [ДатаС 1] по [ДатаПо 1]</w:t>
            </w:r>
          </w:p>
          <w:p w:rsidR="005747E5" w:rsidRPr="0016723D" w:rsidRDefault="005747E5" w:rsidP="0016723D">
            <w:pPr>
              <w:pStyle w:val="af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445" w:type="dxa"/>
            <w:shd w:val="clear" w:color="auto" w:fill="auto"/>
          </w:tcPr>
          <w:p w:rsidR="005747E5" w:rsidRPr="0016723D" w:rsidRDefault="005747E5" w:rsidP="0016723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23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5747E5" w:rsidRPr="0016723D" w:rsidRDefault="005747E5" w:rsidP="0016723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47E5" w:rsidRPr="00F61967" w:rsidRDefault="005747E5" w:rsidP="0016723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967">
              <w:rPr>
                <w:rFonts w:ascii="Times New Roman" w:eastAsia="Calibri" w:hAnsi="Times New Roman" w:cs="Times New Roman"/>
                <w:sz w:val="28"/>
                <w:szCs w:val="28"/>
              </w:rPr>
              <w:t>К.Р.Минулин</w:t>
            </w:r>
          </w:p>
        </w:tc>
      </w:tr>
    </w:tbl>
    <w:p w:rsidR="00F61967" w:rsidRDefault="00F61967" w:rsidP="00F61967">
      <w:pPr>
        <w:autoSpaceDN w:val="0"/>
        <w:adjustRightInd w:val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D20F06" w:rsidRPr="00F61967" w:rsidRDefault="00D20F06" w:rsidP="00F61967">
      <w:pPr>
        <w:autoSpaceDN w:val="0"/>
        <w:adjustRightInd w:val="0"/>
        <w:jc w:val="center"/>
        <w:rPr>
          <w:rFonts w:ascii="Times New Roman" w:hAnsi="Times New Roman" w:cs="Times New Roman"/>
          <w:b/>
          <w:snapToGrid w:val="0"/>
          <w:color w:val="FF0000"/>
          <w:sz w:val="20"/>
          <w:szCs w:val="28"/>
        </w:rPr>
      </w:pPr>
    </w:p>
    <w:p w:rsidR="008D47BF" w:rsidRDefault="008D47BF" w:rsidP="00D916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C61DE" w:rsidRPr="008D47BF" w:rsidRDefault="008D47BF" w:rsidP="008D47BF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47BF" w:rsidRPr="008D47BF" w:rsidRDefault="008D47BF">
      <w:pPr>
        <w:tabs>
          <w:tab w:val="left" w:pos="1141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8D47BF" w:rsidRPr="008D47BF" w:rsidSect="001F2FCD">
      <w:headerReference w:type="even" r:id="rId12"/>
      <w:headerReference w:type="default" r:id="rId13"/>
      <w:headerReference w:type="first" r:id="rId14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7A3" w:rsidRDefault="000257A3">
      <w:r>
        <w:separator/>
      </w:r>
    </w:p>
  </w:endnote>
  <w:endnote w:type="continuationSeparator" w:id="0">
    <w:p w:rsidR="000257A3" w:rsidRDefault="0002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7A3" w:rsidRDefault="000257A3">
      <w:r>
        <w:separator/>
      </w:r>
    </w:p>
  </w:footnote>
  <w:footnote w:type="continuationSeparator" w:id="0">
    <w:p w:rsidR="000257A3" w:rsidRDefault="00025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453" w:rsidRDefault="00E0145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453" w:rsidRDefault="00E0145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D92CA0">
      <w:rPr>
        <w:noProof/>
      </w:rPr>
      <w:t>2</w:t>
    </w:r>
    <w:r>
      <w:fldChar w:fldCharType="end"/>
    </w:r>
  </w:p>
  <w:p w:rsidR="00E01453" w:rsidRDefault="00E0145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453" w:rsidRDefault="00E0145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8F"/>
    <w:rsid w:val="000257A3"/>
    <w:rsid w:val="0009784A"/>
    <w:rsid w:val="001065E2"/>
    <w:rsid w:val="00110488"/>
    <w:rsid w:val="00153B4E"/>
    <w:rsid w:val="0016723D"/>
    <w:rsid w:val="001835F6"/>
    <w:rsid w:val="001B2373"/>
    <w:rsid w:val="001F2FCD"/>
    <w:rsid w:val="00200CA0"/>
    <w:rsid w:val="00211D61"/>
    <w:rsid w:val="00213672"/>
    <w:rsid w:val="00250BA6"/>
    <w:rsid w:val="002F2C79"/>
    <w:rsid w:val="003024D2"/>
    <w:rsid w:val="00343DC5"/>
    <w:rsid w:val="00350921"/>
    <w:rsid w:val="003A2D90"/>
    <w:rsid w:val="003E2D82"/>
    <w:rsid w:val="00413D46"/>
    <w:rsid w:val="0042386B"/>
    <w:rsid w:val="004B2C98"/>
    <w:rsid w:val="004E0A4D"/>
    <w:rsid w:val="004F01DD"/>
    <w:rsid w:val="00532050"/>
    <w:rsid w:val="0054209D"/>
    <w:rsid w:val="005747E5"/>
    <w:rsid w:val="007455D4"/>
    <w:rsid w:val="007B3D0B"/>
    <w:rsid w:val="007C3F71"/>
    <w:rsid w:val="00837960"/>
    <w:rsid w:val="008C61DE"/>
    <w:rsid w:val="008D47BF"/>
    <w:rsid w:val="008E1747"/>
    <w:rsid w:val="00930181"/>
    <w:rsid w:val="009C71A1"/>
    <w:rsid w:val="00A91EAB"/>
    <w:rsid w:val="00AB3522"/>
    <w:rsid w:val="00AD3C7A"/>
    <w:rsid w:val="00AF55D8"/>
    <w:rsid w:val="00B412F0"/>
    <w:rsid w:val="00BB4CA9"/>
    <w:rsid w:val="00BE5255"/>
    <w:rsid w:val="00C579B1"/>
    <w:rsid w:val="00C8078F"/>
    <w:rsid w:val="00C858C6"/>
    <w:rsid w:val="00D01420"/>
    <w:rsid w:val="00D04355"/>
    <w:rsid w:val="00D20F06"/>
    <w:rsid w:val="00D90913"/>
    <w:rsid w:val="00D91653"/>
    <w:rsid w:val="00D92CA0"/>
    <w:rsid w:val="00E01453"/>
    <w:rsid w:val="00E05809"/>
    <w:rsid w:val="00E15A82"/>
    <w:rsid w:val="00ED7A1B"/>
    <w:rsid w:val="00F07780"/>
    <w:rsid w:val="00F25E82"/>
    <w:rsid w:val="00F27AB6"/>
    <w:rsid w:val="00F33FF9"/>
    <w:rsid w:val="00F428B0"/>
    <w:rsid w:val="00F474C0"/>
    <w:rsid w:val="00F61967"/>
    <w:rsid w:val="00F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44437F"/>
  <w15:docId w15:val="{9EB394FB-ECDD-4004-9775-EA275216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57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56&amp;dst=10224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309987&amp;dst=10110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wadim</dc:creator>
  <cp:lastModifiedBy>Горень Т.Н.</cp:lastModifiedBy>
  <cp:revision>32</cp:revision>
  <cp:lastPrinted>2024-01-11T08:01:00Z</cp:lastPrinted>
  <dcterms:created xsi:type="dcterms:W3CDTF">2021-10-26T05:48:00Z</dcterms:created>
  <dcterms:modified xsi:type="dcterms:W3CDTF">2026-01-14T07:44:00Z</dcterms:modified>
</cp:coreProperties>
</file>